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8A13" w14:textId="77777777" w:rsidR="00DF7CE7" w:rsidRPr="00DF7CE7" w:rsidRDefault="00DF7CE7" w:rsidP="00DF7CE7">
      <w:pPr>
        <w:ind w:firstLine="567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TU Chemnitz – English Department</w:t>
      </w:r>
    </w:p>
    <w:p w14:paraId="29C2BF77" w14:textId="77777777" w:rsidR="007229D0" w:rsidRPr="006C2869" w:rsidRDefault="000C3EBF" w:rsidP="00DF7CE7">
      <w:pPr>
        <w:pStyle w:val="Heading1"/>
        <w:jc w:val="center"/>
        <w:rPr>
          <w:rFonts w:asciiTheme="minorHAnsi" w:hAnsiTheme="minorHAnsi" w:cstheme="minorHAnsi"/>
          <w:u w:val="single"/>
        </w:rPr>
      </w:pPr>
      <w:r w:rsidRPr="006C2869">
        <w:rPr>
          <w:rFonts w:asciiTheme="minorHAnsi" w:hAnsiTheme="minorHAnsi" w:cstheme="minorHAnsi"/>
          <w:u w:val="single"/>
        </w:rPr>
        <w:t>Portfolio</w:t>
      </w:r>
      <w:r w:rsidR="00C36DD8" w:rsidRPr="006C2869">
        <w:rPr>
          <w:rFonts w:asciiTheme="minorHAnsi" w:hAnsiTheme="minorHAnsi" w:cstheme="minorHAnsi"/>
          <w:u w:val="single"/>
        </w:rPr>
        <w:t xml:space="preserve"> (semester abroad)</w:t>
      </w:r>
      <w:r w:rsidR="006C2869">
        <w:rPr>
          <w:rFonts w:asciiTheme="minorHAnsi" w:hAnsiTheme="minorHAnsi" w:cstheme="minorHAnsi"/>
          <w:u w:val="single"/>
        </w:rPr>
        <w:t xml:space="preserve"> COVER SHEET</w:t>
      </w:r>
    </w:p>
    <w:p w14:paraId="2F37F36D" w14:textId="77777777" w:rsidR="00E954BF" w:rsidRDefault="00E954BF" w:rsidP="000F6F79">
      <w:pPr>
        <w:ind w:firstLine="567"/>
        <w:rPr>
          <w:rFonts w:asciiTheme="minorHAnsi" w:hAnsiTheme="minorHAnsi" w:cstheme="minorHAnsi"/>
          <w:sz w:val="24"/>
        </w:rPr>
      </w:pPr>
    </w:p>
    <w:p w14:paraId="1082631C" w14:textId="77777777" w:rsidR="006F71DA" w:rsidRPr="006C2869" w:rsidRDefault="006F71DA" w:rsidP="000F6F79">
      <w:pPr>
        <w:ind w:firstLine="567"/>
        <w:rPr>
          <w:rFonts w:asciiTheme="minorHAnsi" w:hAnsiTheme="minorHAnsi" w:cstheme="minorHAnsi"/>
          <w:sz w:val="24"/>
        </w:rPr>
      </w:pPr>
    </w:p>
    <w:p w14:paraId="7520D9B9" w14:textId="77777777" w:rsidR="00E954BF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Name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084D8306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20A8378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Matriculation number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7067E2C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5C74D6B8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Email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095E419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0007E5AD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Address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4A02D5D2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</w:p>
    <w:p w14:paraId="69D1A710" w14:textId="77777777" w:rsidR="00C36DD8" w:rsidRPr="006C2869" w:rsidRDefault="00C36DD8" w:rsidP="000F6F79">
      <w:pPr>
        <w:ind w:firstLine="567"/>
        <w:rPr>
          <w:rFonts w:asciiTheme="minorHAnsi" w:hAnsiTheme="minorHAnsi" w:cstheme="minorHAnsi"/>
          <w:sz w:val="24"/>
        </w:rPr>
      </w:pPr>
      <w:r w:rsidRPr="006F71DA">
        <w:rPr>
          <w:rFonts w:asciiTheme="minorHAnsi" w:hAnsiTheme="minorHAnsi" w:cstheme="minorHAnsi"/>
          <w:b/>
          <w:sz w:val="24"/>
        </w:rPr>
        <w:t>Host university</w:t>
      </w:r>
      <w:r w:rsidRPr="006C2869">
        <w:rPr>
          <w:rFonts w:asciiTheme="minorHAnsi" w:hAnsiTheme="minorHAnsi" w:cstheme="minorHAnsi"/>
          <w:sz w:val="24"/>
        </w:rPr>
        <w:t>:</w:t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  <w:r w:rsidR="006F71DA">
        <w:rPr>
          <w:rFonts w:asciiTheme="minorHAnsi" w:hAnsiTheme="minorHAnsi" w:cstheme="minorHAnsi"/>
          <w:sz w:val="24"/>
        </w:rPr>
        <w:tab/>
      </w:r>
    </w:p>
    <w:p w14:paraId="2F1B1EDA" w14:textId="77777777" w:rsidR="008F7BB1" w:rsidRDefault="008F7BB1" w:rsidP="00CF2F75">
      <w:pPr>
        <w:rPr>
          <w:rFonts w:asciiTheme="minorHAnsi" w:hAnsiTheme="minorHAnsi" w:cstheme="minorHAnsi"/>
          <w:sz w:val="24"/>
        </w:rPr>
      </w:pPr>
    </w:p>
    <w:p w14:paraId="3E7B5AB3" w14:textId="77777777" w:rsidR="008F7BB1" w:rsidRPr="006C2869" w:rsidRDefault="008F7BB1" w:rsidP="000F6F79">
      <w:pPr>
        <w:ind w:firstLine="567"/>
        <w:rPr>
          <w:rFonts w:asciiTheme="minorHAnsi" w:hAnsiTheme="minorHAnsi" w:cstheme="minorHAnsi"/>
          <w:sz w:val="24"/>
        </w:rPr>
      </w:pPr>
    </w:p>
    <w:p w14:paraId="1D536623" w14:textId="3F53003C" w:rsidR="00DF7CE7" w:rsidRPr="008F7BB1" w:rsidRDefault="00787E89" w:rsidP="00DF7CE7">
      <w:pPr>
        <w:ind w:left="567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I stayed in ______</w:t>
      </w:r>
      <w:r w:rsidR="00CF2F75">
        <w:rPr>
          <w:rFonts w:asciiTheme="minorHAnsi" w:hAnsiTheme="minorHAnsi" w:cstheme="minorHAnsi"/>
          <w:sz w:val="24"/>
          <w:szCs w:val="22"/>
        </w:rPr>
        <w:t>____</w:t>
      </w:r>
      <w:r w:rsidR="007C480E">
        <w:rPr>
          <w:rFonts w:asciiTheme="minorHAnsi" w:hAnsiTheme="minorHAnsi" w:cstheme="minorHAnsi"/>
          <w:sz w:val="24"/>
          <w:szCs w:val="22"/>
        </w:rPr>
        <w:t>___</w:t>
      </w:r>
      <w:r w:rsidR="00CF2F75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(country), at ______</w:t>
      </w:r>
      <w:r w:rsidR="00CF2F75">
        <w:rPr>
          <w:rFonts w:asciiTheme="minorHAnsi" w:hAnsiTheme="minorHAnsi" w:cstheme="minorHAnsi"/>
          <w:sz w:val="24"/>
          <w:szCs w:val="22"/>
        </w:rPr>
        <w:t>___</w:t>
      </w:r>
      <w:r w:rsidR="007C480E">
        <w:rPr>
          <w:rFonts w:asciiTheme="minorHAnsi" w:hAnsiTheme="minorHAnsi" w:cstheme="minorHAnsi"/>
          <w:sz w:val="24"/>
          <w:szCs w:val="22"/>
        </w:rPr>
        <w:t>___</w:t>
      </w:r>
      <w:r w:rsidR="00CF2F75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(</w:t>
      </w:r>
      <w:r w:rsidR="00CF2F75">
        <w:rPr>
          <w:rFonts w:asciiTheme="minorHAnsi" w:hAnsiTheme="minorHAnsi" w:cstheme="minorHAnsi"/>
          <w:sz w:val="24"/>
          <w:szCs w:val="22"/>
        </w:rPr>
        <w:t xml:space="preserve">host </w:t>
      </w:r>
      <w:r>
        <w:rPr>
          <w:rFonts w:asciiTheme="minorHAnsi" w:hAnsiTheme="minorHAnsi" w:cstheme="minorHAnsi"/>
          <w:sz w:val="24"/>
          <w:szCs w:val="22"/>
        </w:rPr>
        <w:t xml:space="preserve">university) </w:t>
      </w:r>
      <w:r w:rsidR="00CF2F75">
        <w:rPr>
          <w:rFonts w:asciiTheme="minorHAnsi" w:hAnsiTheme="minorHAnsi" w:cstheme="minorHAnsi"/>
          <w:sz w:val="24"/>
          <w:szCs w:val="22"/>
        </w:rPr>
        <w:t>from ________________ (exact dates of stay) and used the following funding:</w:t>
      </w:r>
      <w:r w:rsidR="009A2E77">
        <w:rPr>
          <w:rFonts w:asciiTheme="minorHAnsi" w:hAnsiTheme="minorHAnsi" w:cstheme="minorHAnsi"/>
          <w:sz w:val="24"/>
          <w:szCs w:val="22"/>
        </w:rPr>
        <w:t xml:space="preserve"> </w:t>
      </w:r>
      <w:r w:rsidR="00B3427F">
        <w:rPr>
          <w:rFonts w:asciiTheme="minorHAnsi" w:hAnsiTheme="minorHAnsi" w:cstheme="minorHAnsi"/>
          <w:sz w:val="24"/>
          <w:szCs w:val="22"/>
        </w:rPr>
        <w:t xml:space="preserve">(self-funded / </w:t>
      </w:r>
      <w:r w:rsidR="00F7710A" w:rsidRPr="00F7710A">
        <w:rPr>
          <w:rFonts w:asciiTheme="minorHAnsi" w:hAnsiTheme="minorHAnsi" w:cstheme="minorHAnsi"/>
          <w:sz w:val="24"/>
          <w:szCs w:val="22"/>
        </w:rPr>
        <w:t>PROMOS</w:t>
      </w:r>
      <w:r w:rsidR="00F7710A">
        <w:rPr>
          <w:rFonts w:asciiTheme="minorHAnsi" w:hAnsiTheme="minorHAnsi" w:cstheme="minorHAnsi"/>
          <w:sz w:val="24"/>
          <w:szCs w:val="22"/>
        </w:rPr>
        <w:t xml:space="preserve"> scholarship</w:t>
      </w:r>
      <w:r w:rsidR="00B3427F">
        <w:rPr>
          <w:rFonts w:asciiTheme="minorHAnsi" w:hAnsiTheme="minorHAnsi" w:cstheme="minorHAnsi"/>
          <w:sz w:val="24"/>
          <w:szCs w:val="22"/>
        </w:rPr>
        <w:t xml:space="preserve"> / Erasmus+  /</w:t>
      </w:r>
      <w:r w:rsidR="00C44CBE">
        <w:rPr>
          <w:rFonts w:asciiTheme="minorHAnsi" w:hAnsiTheme="minorHAnsi" w:cstheme="minorHAnsi"/>
          <w:sz w:val="24"/>
          <w:szCs w:val="22"/>
        </w:rPr>
        <w:t xml:space="preserve"> </w:t>
      </w:r>
      <w:r w:rsidR="00384D74" w:rsidRPr="00F7710A">
        <w:rPr>
          <w:rFonts w:asciiTheme="minorHAnsi" w:hAnsiTheme="minorHAnsi" w:cstheme="minorHAnsi"/>
          <w:sz w:val="24"/>
          <w:szCs w:val="22"/>
        </w:rPr>
        <w:t>AuslandsBAföG</w:t>
      </w:r>
      <w:r w:rsidR="00AA4831">
        <w:rPr>
          <w:rFonts w:asciiTheme="minorHAnsi" w:hAnsiTheme="minorHAnsi" w:cstheme="minorHAnsi"/>
          <w:sz w:val="24"/>
          <w:szCs w:val="22"/>
        </w:rPr>
        <w:t xml:space="preserve"> / other, namely:</w:t>
      </w:r>
      <w:r w:rsidR="00C44CBE">
        <w:rPr>
          <w:rFonts w:asciiTheme="minorHAnsi" w:hAnsiTheme="minorHAnsi" w:cstheme="minorHAnsi"/>
          <w:sz w:val="24"/>
          <w:szCs w:val="22"/>
        </w:rPr>
        <w:t xml:space="preserve"> </w:t>
      </w:r>
      <w:r w:rsidR="00506C6F">
        <w:rPr>
          <w:rFonts w:asciiTheme="minorHAnsi" w:hAnsiTheme="minorHAnsi" w:cstheme="minorHAnsi"/>
          <w:sz w:val="24"/>
          <w:szCs w:val="22"/>
        </w:rPr>
        <w:t xml:space="preserve"> ______________________</w:t>
      </w:r>
      <w:r w:rsidR="00CF2F75">
        <w:rPr>
          <w:rFonts w:asciiTheme="minorHAnsi" w:hAnsiTheme="minorHAnsi" w:cstheme="minorHAnsi"/>
          <w:sz w:val="24"/>
          <w:szCs w:val="22"/>
        </w:rPr>
        <w:t xml:space="preserve">. </w:t>
      </w:r>
      <w:r w:rsidR="00CF2F75" w:rsidRPr="008F7BB1">
        <w:rPr>
          <w:rFonts w:asciiTheme="minorHAnsi" w:hAnsiTheme="minorHAnsi" w:cstheme="minorHAnsi"/>
          <w:sz w:val="24"/>
          <w:szCs w:val="22"/>
        </w:rPr>
        <w:t>Having successfully completed my semester abroad and returning to Chemnitz, I hereby submit the following documents as re</w:t>
      </w:r>
      <w:r w:rsidR="00CF2F75">
        <w:rPr>
          <w:rFonts w:asciiTheme="minorHAnsi" w:hAnsiTheme="minorHAnsi" w:cstheme="minorHAnsi"/>
          <w:sz w:val="24"/>
          <w:szCs w:val="22"/>
        </w:rPr>
        <w:t>quested in preparation for the o</w:t>
      </w:r>
      <w:r w:rsidR="00CF2F75" w:rsidRPr="008F7BB1">
        <w:rPr>
          <w:rFonts w:asciiTheme="minorHAnsi" w:hAnsiTheme="minorHAnsi" w:cstheme="minorHAnsi"/>
          <w:sz w:val="24"/>
          <w:szCs w:val="22"/>
        </w:rPr>
        <w:t xml:space="preserve">ral </w:t>
      </w:r>
      <w:r w:rsidR="00CF2F75">
        <w:rPr>
          <w:rFonts w:asciiTheme="minorHAnsi" w:hAnsiTheme="minorHAnsi" w:cstheme="minorHAnsi"/>
          <w:sz w:val="24"/>
          <w:szCs w:val="22"/>
        </w:rPr>
        <w:t>e</w:t>
      </w:r>
      <w:r w:rsidR="00CF2F75" w:rsidRPr="008F7BB1">
        <w:rPr>
          <w:rFonts w:asciiTheme="minorHAnsi" w:hAnsiTheme="minorHAnsi" w:cstheme="minorHAnsi"/>
          <w:sz w:val="24"/>
          <w:szCs w:val="22"/>
        </w:rPr>
        <w:t>xamination</w:t>
      </w:r>
      <w:r w:rsidR="005D5AC6">
        <w:rPr>
          <w:rFonts w:asciiTheme="minorHAnsi" w:hAnsiTheme="minorHAnsi" w:cstheme="minorHAnsi"/>
          <w:sz w:val="24"/>
          <w:szCs w:val="22"/>
        </w:rPr>
        <w:t>:</w:t>
      </w:r>
    </w:p>
    <w:p w14:paraId="23820FC7" w14:textId="77777777" w:rsidR="00DF7CE7" w:rsidRPr="008F7BB1" w:rsidRDefault="00DF7CE7" w:rsidP="00DF7CE7">
      <w:pPr>
        <w:ind w:left="567"/>
        <w:rPr>
          <w:rFonts w:asciiTheme="minorHAnsi" w:hAnsiTheme="minorHAnsi" w:cstheme="minorHAnsi"/>
          <w:sz w:val="24"/>
          <w:szCs w:val="22"/>
        </w:rPr>
      </w:pPr>
    </w:p>
    <w:tbl>
      <w:tblPr>
        <w:tblStyle w:val="TableGrid"/>
        <w:tblW w:w="9308" w:type="dxa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783"/>
      </w:tblGrid>
      <w:tr w:rsidR="00DF7CE7" w:rsidRPr="008F7BB1" w14:paraId="3A41AEBC" w14:textId="77777777" w:rsidTr="006823CB">
        <w:tc>
          <w:tcPr>
            <w:tcW w:w="525" w:type="dxa"/>
          </w:tcPr>
          <w:p w14:paraId="4FA40E92" w14:textId="3D8719B4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</w:instrText>
            </w:r>
            <w:bookmarkStart w:id="0" w:name="Check1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0"/>
          </w:p>
        </w:tc>
        <w:tc>
          <w:tcPr>
            <w:tcW w:w="8783" w:type="dxa"/>
          </w:tcPr>
          <w:p w14:paraId="63CFE99A" w14:textId="57185CB1" w:rsidR="00DF7CE7" w:rsidRPr="008F7BB1" w:rsidRDefault="006F71DA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Reflective e</w:t>
            </w:r>
            <w:r w:rsidR="00DF7CE7" w:rsidRPr="008F7BB1">
              <w:rPr>
                <w:rFonts w:asciiTheme="minorHAnsi" w:hAnsiTheme="minorHAnsi" w:cstheme="minorHAnsi"/>
                <w:sz w:val="24"/>
                <w:szCs w:val="22"/>
              </w:rPr>
              <w:t>ssay</w:t>
            </w:r>
          </w:p>
        </w:tc>
      </w:tr>
      <w:tr w:rsidR="00DF7CE7" w:rsidRPr="008F7BB1" w14:paraId="69FDFD28" w14:textId="77777777" w:rsidTr="006823CB">
        <w:tc>
          <w:tcPr>
            <w:tcW w:w="525" w:type="dxa"/>
          </w:tcPr>
          <w:p w14:paraId="04D92A75" w14:textId="20999E61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1"/>
          </w:p>
        </w:tc>
        <w:tc>
          <w:tcPr>
            <w:tcW w:w="8783" w:type="dxa"/>
          </w:tcPr>
          <w:p w14:paraId="1A3E7AE9" w14:textId="77777777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Learning </w:t>
            </w:r>
            <w:r w:rsidR="006F71DA">
              <w:rPr>
                <w:rFonts w:asciiTheme="minorHAnsi" w:hAnsiTheme="minorHAnsi" w:cstheme="minorHAnsi"/>
                <w:sz w:val="24"/>
                <w:szCs w:val="22"/>
              </w:rPr>
              <w:t>a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greement</w:t>
            </w:r>
          </w:p>
        </w:tc>
      </w:tr>
      <w:tr w:rsidR="00DF7CE7" w:rsidRPr="008F7BB1" w14:paraId="6726A77C" w14:textId="77777777" w:rsidTr="006823CB">
        <w:tc>
          <w:tcPr>
            <w:tcW w:w="525" w:type="dxa"/>
          </w:tcPr>
          <w:p w14:paraId="4FE5D06E" w14:textId="1515EFA2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2"/>
          </w:p>
        </w:tc>
        <w:tc>
          <w:tcPr>
            <w:tcW w:w="8783" w:type="dxa"/>
          </w:tcPr>
          <w:p w14:paraId="3E79F131" w14:textId="5CA8C5FF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Description of courses </w:t>
            </w:r>
            <w:r w:rsidR="006F71DA">
              <w:rPr>
                <w:rFonts w:asciiTheme="minorHAnsi" w:hAnsiTheme="minorHAnsi" w:cstheme="minorHAnsi"/>
                <w:sz w:val="24"/>
                <w:szCs w:val="22"/>
              </w:rPr>
              <w:t>attended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 at host university</w:t>
            </w:r>
          </w:p>
        </w:tc>
      </w:tr>
      <w:tr w:rsidR="00DF7CE7" w:rsidRPr="008F7BB1" w14:paraId="74EE4625" w14:textId="77777777" w:rsidTr="006823CB">
        <w:tc>
          <w:tcPr>
            <w:tcW w:w="525" w:type="dxa"/>
          </w:tcPr>
          <w:p w14:paraId="50F43336" w14:textId="1C84FB22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3"/>
          </w:p>
        </w:tc>
        <w:tc>
          <w:tcPr>
            <w:tcW w:w="8783" w:type="dxa"/>
          </w:tcPr>
          <w:p w14:paraId="435D7F6D" w14:textId="51C09D5B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Corrected/marked term papers from host university</w:t>
            </w:r>
          </w:p>
        </w:tc>
      </w:tr>
      <w:tr w:rsidR="00DF7CE7" w:rsidRPr="008F7BB1" w14:paraId="64A8F69B" w14:textId="77777777" w:rsidTr="006823CB">
        <w:tc>
          <w:tcPr>
            <w:tcW w:w="525" w:type="dxa"/>
          </w:tcPr>
          <w:p w14:paraId="7405F991" w14:textId="06D0452A" w:rsidR="00DF7CE7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4"/>
          </w:p>
        </w:tc>
        <w:tc>
          <w:tcPr>
            <w:tcW w:w="8783" w:type="dxa"/>
          </w:tcPr>
          <w:p w14:paraId="244420BF" w14:textId="65617E1A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Transcript of grades from host university</w:t>
            </w:r>
          </w:p>
        </w:tc>
      </w:tr>
      <w:tr w:rsidR="008F7BB1" w:rsidRPr="008F7BB1" w14:paraId="78454C0D" w14:textId="77777777" w:rsidTr="006823CB">
        <w:trPr>
          <w:trHeight w:val="67"/>
        </w:trPr>
        <w:tc>
          <w:tcPr>
            <w:tcW w:w="525" w:type="dxa"/>
          </w:tcPr>
          <w:p w14:paraId="4109937E" w14:textId="7F0AC5FD" w:rsidR="008F7BB1" w:rsidRPr="008F7BB1" w:rsidRDefault="00787E89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Theme="minorHAnsi" w:hAnsiTheme="minorHAnsi" w:cstheme="minorHAnsi"/>
                <w:sz w:val="24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2"/>
              </w:rPr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8783" w:type="dxa"/>
          </w:tcPr>
          <w:p w14:paraId="276C13EE" w14:textId="753434F6" w:rsidR="008F7BB1" w:rsidRPr="008F7BB1" w:rsidRDefault="008F7BB1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 xml:space="preserve">Other </w:t>
            </w:r>
            <w:r w:rsidR="005D5AC6">
              <w:rPr>
                <w:rFonts w:asciiTheme="minorHAnsi" w:hAnsiTheme="minorHAnsi" w:cstheme="minorHAnsi"/>
                <w:sz w:val="24"/>
                <w:szCs w:val="22"/>
              </w:rPr>
              <w:t>i</w:t>
            </w:r>
            <w:r w:rsidRPr="008F7BB1">
              <w:rPr>
                <w:rFonts w:asciiTheme="minorHAnsi" w:hAnsiTheme="minorHAnsi" w:cstheme="minorHAnsi"/>
                <w:sz w:val="24"/>
                <w:szCs w:val="22"/>
              </w:rPr>
              <w:t>tems</w:t>
            </w:r>
            <w:r w:rsidR="005D5AC6">
              <w:rPr>
                <w:rFonts w:asciiTheme="minorHAnsi" w:hAnsiTheme="minorHAnsi" w:cstheme="minorHAnsi"/>
                <w:sz w:val="24"/>
                <w:szCs w:val="22"/>
              </w:rPr>
              <w:t>, namely</w:t>
            </w:r>
            <w:r w:rsidR="00004EC7">
              <w:rPr>
                <w:rFonts w:asciiTheme="minorHAnsi" w:hAnsiTheme="minorHAnsi" w:cstheme="minorHAnsi"/>
                <w:sz w:val="24"/>
                <w:szCs w:val="22"/>
              </w:rPr>
              <w:t>:</w:t>
            </w:r>
          </w:p>
        </w:tc>
      </w:tr>
      <w:tr w:rsidR="00DF7CE7" w:rsidRPr="008F7BB1" w14:paraId="29947C95" w14:textId="77777777" w:rsidTr="006823CB">
        <w:tc>
          <w:tcPr>
            <w:tcW w:w="525" w:type="dxa"/>
          </w:tcPr>
          <w:p w14:paraId="15839094" w14:textId="77777777" w:rsidR="00DF7CE7" w:rsidRPr="008F7BB1" w:rsidRDefault="00DF7CE7" w:rsidP="006823CB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783" w:type="dxa"/>
          </w:tcPr>
          <w:p w14:paraId="734E28FF" w14:textId="77777777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</w:t>
            </w:r>
            <w:r w:rsidR="008F7BB1" w:rsidRPr="008F7BB1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1887B76D" w14:textId="50484B68" w:rsidR="00DF7CE7" w:rsidRPr="008F7BB1" w:rsidRDefault="00DF7CE7" w:rsidP="006823CB">
            <w:pPr>
              <w:spacing w:after="120"/>
              <w:rPr>
                <w:rFonts w:asciiTheme="minorHAnsi" w:hAnsiTheme="minorHAnsi" w:cstheme="minorHAnsi"/>
                <w:sz w:val="24"/>
                <w:szCs w:val="22"/>
              </w:rPr>
            </w:pPr>
            <w:r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</w:t>
            </w:r>
            <w:r w:rsidR="008F7BB1" w:rsidRPr="008F7BB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</w:t>
            </w:r>
            <w:r w:rsidR="00004E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07C2B82" w14:textId="77777777" w:rsidR="00DF7CE7" w:rsidRDefault="00DF7CE7" w:rsidP="008F7BB1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769DE9B9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231C53B2" w14:textId="77777777" w:rsidR="00E954BF" w:rsidRDefault="00E954BF" w:rsidP="00E954BF">
      <w:pPr>
        <w:ind w:left="567"/>
        <w:rPr>
          <w:rFonts w:asciiTheme="minorHAnsi" w:hAnsiTheme="minorHAnsi" w:cstheme="minorHAnsi"/>
        </w:rPr>
      </w:pPr>
    </w:p>
    <w:p w14:paraId="10C3A650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3CD00BF3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14674EA9" w14:textId="77777777" w:rsidR="006F71DA" w:rsidRDefault="006F71DA" w:rsidP="00E954BF">
      <w:pPr>
        <w:ind w:left="567"/>
        <w:rPr>
          <w:rFonts w:asciiTheme="minorHAnsi" w:hAnsiTheme="minorHAnsi" w:cstheme="minorHAnsi"/>
        </w:rPr>
      </w:pPr>
    </w:p>
    <w:p w14:paraId="5A4153A7" w14:textId="77777777" w:rsidR="006F71DA" w:rsidRPr="006C2869" w:rsidRDefault="006F71DA" w:rsidP="00E954BF">
      <w:pPr>
        <w:ind w:left="567"/>
        <w:rPr>
          <w:rFonts w:asciiTheme="minorHAnsi" w:hAnsiTheme="minorHAnsi" w:cstheme="minorHAnsi"/>
        </w:rPr>
      </w:pPr>
    </w:p>
    <w:p w14:paraId="17331898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1E433A6A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  <w:r w:rsidRPr="006C2869">
        <w:rPr>
          <w:rFonts w:asciiTheme="minorHAnsi" w:hAnsiTheme="minorHAnsi" w:cstheme="minorHAnsi"/>
        </w:rPr>
        <w:t>________________________________________________</w:t>
      </w:r>
      <w:r w:rsidRPr="006C2869">
        <w:rPr>
          <w:rFonts w:asciiTheme="minorHAnsi" w:hAnsiTheme="minorHAnsi" w:cstheme="minorHAnsi"/>
        </w:rPr>
        <w:tab/>
      </w:r>
      <w:r w:rsidRPr="006C2869">
        <w:rPr>
          <w:rFonts w:asciiTheme="minorHAnsi" w:hAnsiTheme="minorHAnsi" w:cstheme="minorHAnsi"/>
        </w:rPr>
        <w:tab/>
      </w:r>
      <w:r w:rsidRPr="006C2869">
        <w:rPr>
          <w:rFonts w:asciiTheme="minorHAnsi" w:hAnsiTheme="minorHAnsi" w:cstheme="minorHAnsi"/>
        </w:rPr>
        <w:tab/>
        <w:t>___________________________________________</w:t>
      </w:r>
    </w:p>
    <w:p w14:paraId="1424BB05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60275F5E" w14:textId="77777777" w:rsidR="00E954BF" w:rsidRPr="006C2869" w:rsidRDefault="006F71DA" w:rsidP="00E954BF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="00E954BF" w:rsidRPr="006C2869">
        <w:rPr>
          <w:rFonts w:asciiTheme="minorHAnsi" w:hAnsiTheme="minorHAnsi" w:cstheme="minorHAnsi"/>
          <w:sz w:val="22"/>
          <w:szCs w:val="22"/>
        </w:rPr>
        <w:t xml:space="preserve"> (Returning Student)</w:t>
      </w:r>
      <w:r w:rsidR="00E954BF" w:rsidRPr="006C2869">
        <w:rPr>
          <w:rFonts w:asciiTheme="minorHAnsi" w:hAnsiTheme="minorHAnsi" w:cstheme="minorHAnsi"/>
          <w:sz w:val="22"/>
          <w:szCs w:val="22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</w:rPr>
        <w:tab/>
      </w:r>
      <w:r w:rsidR="00E954BF" w:rsidRPr="006C2869">
        <w:rPr>
          <w:rFonts w:asciiTheme="minorHAnsi" w:hAnsiTheme="minorHAnsi" w:cstheme="minorHAnsi"/>
          <w:sz w:val="22"/>
          <w:szCs w:val="22"/>
        </w:rPr>
        <w:t>Date</w:t>
      </w:r>
    </w:p>
    <w:p w14:paraId="61828DF6" w14:textId="77777777" w:rsidR="00E954BF" w:rsidRPr="006C2869" w:rsidRDefault="00E954BF" w:rsidP="00E954BF">
      <w:pPr>
        <w:ind w:left="567"/>
        <w:rPr>
          <w:rFonts w:asciiTheme="minorHAnsi" w:hAnsiTheme="minorHAnsi" w:cstheme="minorHAnsi"/>
        </w:rPr>
      </w:pPr>
    </w:p>
    <w:p w14:paraId="6B1BD7E9" w14:textId="41F0E8A2" w:rsidR="00E954BF" w:rsidRPr="006823CB" w:rsidRDefault="00E954BF" w:rsidP="004D3649">
      <w:pPr>
        <w:rPr>
          <w:rFonts w:asciiTheme="minorHAnsi" w:hAnsiTheme="minorHAnsi" w:cstheme="minorHAnsi"/>
        </w:rPr>
      </w:pPr>
      <w:r w:rsidRPr="006C286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954BF" w:rsidRPr="006823CB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21FF9"/>
    <w:multiLevelType w:val="hybridMultilevel"/>
    <w:tmpl w:val="DE700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356543">
    <w:abstractNumId w:val="9"/>
  </w:num>
  <w:num w:numId="2" w16cid:durableId="1534731369">
    <w:abstractNumId w:val="7"/>
  </w:num>
  <w:num w:numId="3" w16cid:durableId="705174789">
    <w:abstractNumId w:val="6"/>
  </w:num>
  <w:num w:numId="4" w16cid:durableId="47998711">
    <w:abstractNumId w:val="5"/>
  </w:num>
  <w:num w:numId="5" w16cid:durableId="1817255304">
    <w:abstractNumId w:val="4"/>
  </w:num>
  <w:num w:numId="6" w16cid:durableId="1498615339">
    <w:abstractNumId w:val="8"/>
  </w:num>
  <w:num w:numId="7" w16cid:durableId="1811287892">
    <w:abstractNumId w:val="3"/>
  </w:num>
  <w:num w:numId="8" w16cid:durableId="1527792149">
    <w:abstractNumId w:val="2"/>
  </w:num>
  <w:num w:numId="9" w16cid:durableId="1924484117">
    <w:abstractNumId w:val="1"/>
  </w:num>
  <w:num w:numId="10" w16cid:durableId="898785606">
    <w:abstractNumId w:val="0"/>
  </w:num>
  <w:num w:numId="11" w16cid:durableId="597105759">
    <w:abstractNumId w:val="12"/>
  </w:num>
  <w:num w:numId="12" w16cid:durableId="1734615802">
    <w:abstractNumId w:val="11"/>
  </w:num>
  <w:num w:numId="13" w16cid:durableId="1793161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89854a7-51e3-414b-9fb3-224c3991f58f}"/>
  </w:docVars>
  <w:rsids>
    <w:rsidRoot w:val="000C3EBF"/>
    <w:rsid w:val="00004EC7"/>
    <w:rsid w:val="0000701B"/>
    <w:rsid w:val="000071F7"/>
    <w:rsid w:val="0002798A"/>
    <w:rsid w:val="000478D6"/>
    <w:rsid w:val="00083002"/>
    <w:rsid w:val="00087B85"/>
    <w:rsid w:val="000A01F1"/>
    <w:rsid w:val="000C1163"/>
    <w:rsid w:val="000C3EBF"/>
    <w:rsid w:val="000D2539"/>
    <w:rsid w:val="000D7B26"/>
    <w:rsid w:val="000F2DF4"/>
    <w:rsid w:val="000F6783"/>
    <w:rsid w:val="000F6F79"/>
    <w:rsid w:val="00101CD9"/>
    <w:rsid w:val="001059A0"/>
    <w:rsid w:val="00120C95"/>
    <w:rsid w:val="0014663E"/>
    <w:rsid w:val="0015048F"/>
    <w:rsid w:val="00150FFD"/>
    <w:rsid w:val="00180664"/>
    <w:rsid w:val="00185BA5"/>
    <w:rsid w:val="00195009"/>
    <w:rsid w:val="0019779B"/>
    <w:rsid w:val="001B2F27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6FD0"/>
    <w:rsid w:val="003076FD"/>
    <w:rsid w:val="00317005"/>
    <w:rsid w:val="00335259"/>
    <w:rsid w:val="00384D74"/>
    <w:rsid w:val="003929F1"/>
    <w:rsid w:val="003A1B63"/>
    <w:rsid w:val="003A41A1"/>
    <w:rsid w:val="003B2326"/>
    <w:rsid w:val="003E2481"/>
    <w:rsid w:val="003F1D46"/>
    <w:rsid w:val="00437ED0"/>
    <w:rsid w:val="00440CD8"/>
    <w:rsid w:val="00443837"/>
    <w:rsid w:val="00450F66"/>
    <w:rsid w:val="00461739"/>
    <w:rsid w:val="00461CB1"/>
    <w:rsid w:val="00467865"/>
    <w:rsid w:val="0048685F"/>
    <w:rsid w:val="004A1437"/>
    <w:rsid w:val="004A4198"/>
    <w:rsid w:val="004A54EA"/>
    <w:rsid w:val="004A603C"/>
    <w:rsid w:val="004B0578"/>
    <w:rsid w:val="004C2FEE"/>
    <w:rsid w:val="004D0D2D"/>
    <w:rsid w:val="004D3649"/>
    <w:rsid w:val="004E34C6"/>
    <w:rsid w:val="004F62AD"/>
    <w:rsid w:val="00501AE8"/>
    <w:rsid w:val="00504B65"/>
    <w:rsid w:val="00506C6F"/>
    <w:rsid w:val="005114CE"/>
    <w:rsid w:val="0052122B"/>
    <w:rsid w:val="005313F2"/>
    <w:rsid w:val="00542885"/>
    <w:rsid w:val="00551245"/>
    <w:rsid w:val="005557F6"/>
    <w:rsid w:val="00563778"/>
    <w:rsid w:val="005820BC"/>
    <w:rsid w:val="005B4AE2"/>
    <w:rsid w:val="005C3D49"/>
    <w:rsid w:val="005D5AC6"/>
    <w:rsid w:val="005E63CC"/>
    <w:rsid w:val="005F6E87"/>
    <w:rsid w:val="0060183C"/>
    <w:rsid w:val="00613129"/>
    <w:rsid w:val="00617C65"/>
    <w:rsid w:val="006823CB"/>
    <w:rsid w:val="00682C69"/>
    <w:rsid w:val="006B0670"/>
    <w:rsid w:val="006C2869"/>
    <w:rsid w:val="006D2635"/>
    <w:rsid w:val="006D779C"/>
    <w:rsid w:val="006E4F63"/>
    <w:rsid w:val="006E508C"/>
    <w:rsid w:val="006E729E"/>
    <w:rsid w:val="006F71DA"/>
    <w:rsid w:val="00720473"/>
    <w:rsid w:val="007229D0"/>
    <w:rsid w:val="007602AC"/>
    <w:rsid w:val="007650FC"/>
    <w:rsid w:val="00774B67"/>
    <w:rsid w:val="00783B7E"/>
    <w:rsid w:val="00787E89"/>
    <w:rsid w:val="00793AC6"/>
    <w:rsid w:val="007A4CBE"/>
    <w:rsid w:val="007A71DE"/>
    <w:rsid w:val="007B199B"/>
    <w:rsid w:val="007B6119"/>
    <w:rsid w:val="007C1DA0"/>
    <w:rsid w:val="007C480E"/>
    <w:rsid w:val="007E2A15"/>
    <w:rsid w:val="007E56C4"/>
    <w:rsid w:val="008107D6"/>
    <w:rsid w:val="00841645"/>
    <w:rsid w:val="00852EC6"/>
    <w:rsid w:val="0088782D"/>
    <w:rsid w:val="008A0543"/>
    <w:rsid w:val="008A06EE"/>
    <w:rsid w:val="008A3618"/>
    <w:rsid w:val="008B24BB"/>
    <w:rsid w:val="008B57DD"/>
    <w:rsid w:val="008B7081"/>
    <w:rsid w:val="008D40FF"/>
    <w:rsid w:val="008E2E1F"/>
    <w:rsid w:val="008F7BB1"/>
    <w:rsid w:val="00902964"/>
    <w:rsid w:val="009126F8"/>
    <w:rsid w:val="0092288A"/>
    <w:rsid w:val="0094790F"/>
    <w:rsid w:val="00966B90"/>
    <w:rsid w:val="009737B7"/>
    <w:rsid w:val="009802C4"/>
    <w:rsid w:val="009973A4"/>
    <w:rsid w:val="009976D9"/>
    <w:rsid w:val="00997A3E"/>
    <w:rsid w:val="009A2E77"/>
    <w:rsid w:val="009A4EA3"/>
    <w:rsid w:val="009A55DC"/>
    <w:rsid w:val="009B4546"/>
    <w:rsid w:val="009C220D"/>
    <w:rsid w:val="00A211B2"/>
    <w:rsid w:val="00A2727E"/>
    <w:rsid w:val="00A35524"/>
    <w:rsid w:val="00A42B45"/>
    <w:rsid w:val="00A51744"/>
    <w:rsid w:val="00A74F99"/>
    <w:rsid w:val="00A82BA3"/>
    <w:rsid w:val="00A9497A"/>
    <w:rsid w:val="00A94ACC"/>
    <w:rsid w:val="00AA4831"/>
    <w:rsid w:val="00AE6FA4"/>
    <w:rsid w:val="00B03907"/>
    <w:rsid w:val="00B11811"/>
    <w:rsid w:val="00B311E1"/>
    <w:rsid w:val="00B33952"/>
    <w:rsid w:val="00B3427F"/>
    <w:rsid w:val="00B4735C"/>
    <w:rsid w:val="00B90EC2"/>
    <w:rsid w:val="00BA268F"/>
    <w:rsid w:val="00C02D5C"/>
    <w:rsid w:val="00C079CA"/>
    <w:rsid w:val="00C36DD8"/>
    <w:rsid w:val="00C44CBE"/>
    <w:rsid w:val="00C5330F"/>
    <w:rsid w:val="00C67741"/>
    <w:rsid w:val="00C74647"/>
    <w:rsid w:val="00C76039"/>
    <w:rsid w:val="00C76480"/>
    <w:rsid w:val="00C80AD2"/>
    <w:rsid w:val="00C8353D"/>
    <w:rsid w:val="00C92FD6"/>
    <w:rsid w:val="00C9379A"/>
    <w:rsid w:val="00CA28E6"/>
    <w:rsid w:val="00CD247C"/>
    <w:rsid w:val="00CF2F75"/>
    <w:rsid w:val="00D03A13"/>
    <w:rsid w:val="00D14E73"/>
    <w:rsid w:val="00D4274D"/>
    <w:rsid w:val="00D5236B"/>
    <w:rsid w:val="00D6155E"/>
    <w:rsid w:val="00D90A75"/>
    <w:rsid w:val="00DA4B5C"/>
    <w:rsid w:val="00DC47A2"/>
    <w:rsid w:val="00DE1551"/>
    <w:rsid w:val="00DE7FB7"/>
    <w:rsid w:val="00DF7CE7"/>
    <w:rsid w:val="00E20DDA"/>
    <w:rsid w:val="00E32A8B"/>
    <w:rsid w:val="00E36054"/>
    <w:rsid w:val="00E37E7B"/>
    <w:rsid w:val="00E46E04"/>
    <w:rsid w:val="00E65C0C"/>
    <w:rsid w:val="00E87396"/>
    <w:rsid w:val="00E954BF"/>
    <w:rsid w:val="00EB478A"/>
    <w:rsid w:val="00EC42A3"/>
    <w:rsid w:val="00F02A61"/>
    <w:rsid w:val="00F1198C"/>
    <w:rsid w:val="00F416FF"/>
    <w:rsid w:val="00F42CEF"/>
    <w:rsid w:val="00F7313A"/>
    <w:rsid w:val="00F7710A"/>
    <w:rsid w:val="00F80577"/>
    <w:rsid w:val="00F83033"/>
    <w:rsid w:val="00F86E75"/>
    <w:rsid w:val="00F966AA"/>
    <w:rsid w:val="00FA6F86"/>
    <w:rsid w:val="00FB538F"/>
    <w:rsid w:val="00FC3071"/>
    <w:rsid w:val="00FD0EEB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5A0218"/>
  <w15:docId w15:val="{A62EDA7F-BF5E-DC4C-A853-F5B9A31A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customStyle="1" w:styleId="RequirementsList">
    <w:name w:val="Requirements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Normal"/>
    <w:rsid w:val="00F7313A"/>
    <w:rPr>
      <w:caps/>
      <w:szCs w:val="16"/>
    </w:rPr>
  </w:style>
  <w:style w:type="character" w:customStyle="1" w:styleId="bdyblk">
    <w:name w:val="bdy_blk"/>
    <w:basedOn w:val="DefaultParagraphFont"/>
    <w:rsid w:val="000478D6"/>
  </w:style>
  <w:style w:type="table" w:styleId="TableGrid">
    <w:name w:val="Table Grid"/>
    <w:basedOn w:val="TableNormal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4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1-BR~1\AppData\Local\Temp\TS03000377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A4D8-FA38-4491-9849-F424AF73D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8FA71-BB13-4A7B-B92C-790E1788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C:\Users\231-BR~1\AppData\Local\Temp\TS030003772.dotx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231-Büro</dc:creator>
  <cp:lastModifiedBy>Isabelle van der Bom</cp:lastModifiedBy>
  <cp:revision>2</cp:revision>
  <cp:lastPrinted>2008-10-23T01:05:00Z</cp:lastPrinted>
  <dcterms:created xsi:type="dcterms:W3CDTF">2024-12-18T15:26:00Z</dcterms:created>
  <dcterms:modified xsi:type="dcterms:W3CDTF">2024-12-18T15:26:00Z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TC300037729990</vt:lpwstr>
  </property>
</Properties>
</file>